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C5" w:rsidRDefault="00D60CC5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60CC5" w:rsidRDefault="00D60CC5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60CC5" w:rsidRDefault="00D60CC5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00470" cy="8647704"/>
            <wp:effectExtent l="0" t="0" r="0" b="0"/>
            <wp:docPr id="1" name="Рисунок 1" descr="I:\план на ле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лан на лет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C5" w:rsidRDefault="00D60CC5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6934" w:rsidRDefault="00916934" w:rsidP="00D60CC5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Пояснительная записка.</w:t>
      </w:r>
    </w:p>
    <w:p w:rsidR="00916934" w:rsidRDefault="00916934" w:rsidP="00916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работы</w:t>
      </w:r>
      <w:r w:rsidRPr="00FC148F">
        <w:rPr>
          <w:rFonts w:ascii="Times New Roman" w:hAnsi="Times New Roman" w:cs="Times New Roman"/>
          <w:sz w:val="28"/>
          <w:szCs w:val="28"/>
        </w:rPr>
        <w:t xml:space="preserve"> </w:t>
      </w:r>
      <w:r w:rsidR="00B07BD0">
        <w:rPr>
          <w:rFonts w:ascii="Times New Roman" w:hAnsi="Times New Roman" w:cs="Times New Roman"/>
          <w:sz w:val="28"/>
          <w:szCs w:val="28"/>
        </w:rPr>
        <w:t>МБДОУ «Детский сад «Жемчужинка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FC148F">
        <w:rPr>
          <w:rFonts w:ascii="Times New Roman" w:hAnsi="Times New Roman" w:cs="Times New Roman"/>
          <w:sz w:val="28"/>
          <w:szCs w:val="28"/>
        </w:rPr>
        <w:t xml:space="preserve">  в летний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(далее – ЛОП) является охрана и укрепление физического и психического здоровья детей дошкольного возраста.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Проводятся физкультурные досуги и развлеч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ения, в том числе и с участием родителей.</w:t>
      </w:r>
    </w:p>
    <w:p w:rsidR="00B07BD0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достижения оз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доровительно-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воспитательного эффекта в летний период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ДОУ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ставит перед собой </w:t>
      </w:r>
      <w:r w:rsidRPr="00CA55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 w:rsidRPr="00CA5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B07BD0" w:rsidRDefault="00B07BD0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07BD0" w:rsidRPr="00ED4D6D" w:rsidRDefault="00B07BD0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916934" w:rsidRPr="00B07BD0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B07BD0" w:rsidRDefault="00B07BD0" w:rsidP="00B07BD0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07BD0" w:rsidRDefault="00B07BD0" w:rsidP="00B07BD0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07BD0" w:rsidRDefault="00B07BD0" w:rsidP="00B07BD0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07BD0" w:rsidRPr="00CA55C3" w:rsidRDefault="00B07BD0" w:rsidP="00B07BD0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934" w:rsidRDefault="00916934" w:rsidP="0091693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Формы работы по образовательным областям:</w:t>
      </w:r>
    </w:p>
    <w:p w:rsidR="00B07BD0" w:rsidRDefault="00B07BD0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-познавательное развитие – экспериментальная, познавательно-исследовательская, проектная деятельность;</w:t>
      </w:r>
    </w:p>
    <w:p w:rsidR="00B07BD0" w:rsidRDefault="00B07BD0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-речевое развитие – беседы, дидактические игры, проектная деятельность, приобщение к художественной литературе;</w:t>
      </w:r>
    </w:p>
    <w:p w:rsidR="00B07BD0" w:rsidRDefault="00B07BD0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-художественно-эстетическое развитие – выставки продуктивной деятельности, театрализованная деятельность, музыкально-художественная деятельность, </w:t>
      </w:r>
      <w:r w:rsidRPr="007F62F0">
        <w:rPr>
          <w:rFonts w:ascii="Times New Roman" w:hAnsi="Times New Roman" w:cs="Times New Roman"/>
          <w:bCs/>
          <w:iCs/>
          <w:sz w:val="28"/>
          <w:szCs w:val="28"/>
        </w:rPr>
        <w:t>конструктивно-модельная деятельность;</w:t>
      </w:r>
    </w:p>
    <w:p w:rsidR="00B07BD0" w:rsidRDefault="00B07BD0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B07BD0" w:rsidRDefault="00B07BD0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6934" w:rsidRPr="003A194F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  <w:r w:rsidR="00B07B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07BD0" w:rsidRDefault="00B07BD0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C148F">
        <w:rPr>
          <w:rFonts w:ascii="Times New Roman" w:hAnsi="Times New Roman" w:cs="Times New Roman"/>
          <w:sz w:val="28"/>
          <w:szCs w:val="28"/>
        </w:rPr>
        <w:t>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B07BD0" w:rsidRDefault="00B07BD0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C148F">
        <w:rPr>
          <w:rFonts w:ascii="Times New Roman" w:hAnsi="Times New Roman" w:cs="Times New Roman"/>
          <w:sz w:val="28"/>
          <w:szCs w:val="28"/>
        </w:rPr>
        <w:t>Снижение  заболеваемос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приобщение к ЗОЖ.</w:t>
      </w:r>
    </w:p>
    <w:p w:rsidR="00B07BD0" w:rsidRDefault="00B07BD0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48F">
        <w:rPr>
          <w:rFonts w:ascii="Times New Roman" w:hAnsi="Times New Roman" w:cs="Times New Roman"/>
          <w:sz w:val="28"/>
          <w:szCs w:val="28"/>
        </w:rPr>
        <w:t>Обогащение знаний детей, повышение их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к окружаю</w:t>
      </w:r>
      <w:r>
        <w:rPr>
          <w:rFonts w:ascii="Times New Roman" w:hAnsi="Times New Roman" w:cs="Times New Roman"/>
          <w:sz w:val="28"/>
          <w:szCs w:val="28"/>
        </w:rPr>
        <w:t>щему миру, творчеству, познанию, исследовательской деятельности. </w:t>
      </w:r>
    </w:p>
    <w:p w:rsidR="00B07BD0" w:rsidRDefault="00B07BD0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C148F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>
        <w:rPr>
          <w:rFonts w:ascii="Times New Roman" w:hAnsi="Times New Roman" w:cs="Times New Roman"/>
          <w:sz w:val="28"/>
          <w:szCs w:val="28"/>
        </w:rPr>
        <w:t xml:space="preserve"> беречь природу и заботится о ней.</w:t>
      </w:r>
    </w:p>
    <w:p w:rsidR="00B07BD0" w:rsidRDefault="00B07BD0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C148F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B07BD0" w:rsidRDefault="00B07BD0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Pr="00FC148F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Повышение эмоционального благополучия детей.</w:t>
      </w:r>
    </w:p>
    <w:p w:rsidR="00916934" w:rsidRPr="00FC148F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07BD0" w:rsidRDefault="00B07BD0" w:rsidP="00916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934" w:rsidRPr="00BE17FC" w:rsidRDefault="00916934" w:rsidP="00BE1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D0">
        <w:rPr>
          <w:rFonts w:ascii="Times New Roman" w:hAnsi="Times New Roman" w:cs="Times New Roman"/>
          <w:b/>
          <w:sz w:val="28"/>
          <w:szCs w:val="28"/>
        </w:rPr>
        <w:lastRenderedPageBreak/>
        <w:t>Организац</w:t>
      </w:r>
      <w:r w:rsidR="00BE17FC">
        <w:rPr>
          <w:rFonts w:ascii="Times New Roman" w:hAnsi="Times New Roman" w:cs="Times New Roman"/>
          <w:b/>
          <w:sz w:val="28"/>
          <w:szCs w:val="28"/>
        </w:rPr>
        <w:t>ионно-методическая деятельность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443"/>
        <w:gridCol w:w="3854"/>
        <w:gridCol w:w="1354"/>
        <w:gridCol w:w="18"/>
        <w:gridCol w:w="2030"/>
      </w:tblGrid>
      <w:tr w:rsidR="00916934" w:rsidRPr="00053F7A" w:rsidTr="00B07BD0">
        <w:tc>
          <w:tcPr>
            <w:tcW w:w="216" w:type="pct"/>
          </w:tcPr>
          <w:p w:rsidR="00916934" w:rsidRPr="00053F7A" w:rsidRDefault="00916934" w:rsidP="00BE1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="00B07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5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8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1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053F7A" w:rsidTr="00B07BD0">
        <w:trPr>
          <w:trHeight w:val="319"/>
        </w:trPr>
        <w:tc>
          <w:tcPr>
            <w:tcW w:w="216" w:type="pct"/>
            <w:vMerge w:val="restar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Merge w:val="restart"/>
            <w:shd w:val="clear" w:color="auto" w:fill="FFFFFF" w:themeFill="background1"/>
          </w:tcPr>
          <w:p w:rsidR="00916934" w:rsidRPr="006D60B5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580" w:type="pct"/>
            <w:gridSpan w:val="4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час</w:t>
            </w:r>
          </w:p>
        </w:tc>
      </w:tr>
      <w:tr w:rsidR="00916934" w:rsidRPr="00053F7A" w:rsidTr="00B07BD0">
        <w:trPr>
          <w:trHeight w:val="849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335CBD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оздоровительный период»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011" w:type="pct"/>
            <w:gridSpan w:val="2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B07BD0">
        <w:trPr>
          <w:trHeight w:val="255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  <w:gridSpan w:val="4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916934" w:rsidRPr="00053F7A" w:rsidTr="00B07BD0">
        <w:trPr>
          <w:trHeight w:val="725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B07BD0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B07BD0">
        <w:trPr>
          <w:trHeight w:val="602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B07BD0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B07BD0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B07BD0">
        <w:trPr>
          <w:trHeight w:val="847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B07BD0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16934" w:rsidRPr="00053F7A" w:rsidTr="00B07BD0">
        <w:trPr>
          <w:trHeight w:val="708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668" w:type="pct"/>
          </w:tcPr>
          <w:p w:rsidR="00916934" w:rsidRPr="00053F7A" w:rsidRDefault="00B07BD0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B07BD0">
        <w:trPr>
          <w:trHeight w:val="304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  <w:gridSpan w:val="4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16934" w:rsidRPr="00053F7A" w:rsidTr="00B07BD0">
        <w:trPr>
          <w:trHeight w:val="735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916934" w:rsidRPr="00053F7A" w:rsidTr="00B07BD0">
        <w:trPr>
          <w:trHeight w:val="473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668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6934" w:rsidRPr="00053F7A" w:rsidTr="00B07BD0">
        <w:trPr>
          <w:trHeight w:val="368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668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16934" w:rsidRPr="00053F7A" w:rsidTr="00B07BD0">
        <w:trPr>
          <w:trHeight w:val="290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  <w:gridSpan w:val="4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916934" w:rsidRPr="00053F7A" w:rsidTr="00B07BD0">
        <w:trPr>
          <w:trHeight w:val="598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335CBD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668" w:type="pct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011" w:type="pct"/>
            <w:gridSpan w:val="2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16934" w:rsidRPr="00053F7A" w:rsidTr="00B07BD0">
        <w:trPr>
          <w:trHeight w:val="605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летней оздоровительной работы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668" w:type="pct"/>
          </w:tcPr>
          <w:p w:rsidR="00916934" w:rsidRPr="00053F7A" w:rsidRDefault="00B07BD0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1011" w:type="pct"/>
            <w:gridSpan w:val="2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BE17FC">
        <w:trPr>
          <w:trHeight w:val="517"/>
        </w:trPr>
        <w:tc>
          <w:tcPr>
            <w:tcW w:w="216" w:type="pct"/>
            <w:vMerge w:val="restar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vMerge w:val="restar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педагогическог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 процесса в соответствии с ФГОС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053F7A" w:rsidTr="00BE17FC">
        <w:trPr>
          <w:trHeight w:val="528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7BD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перспективного плана на лето 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E1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2" w:type="pct"/>
          </w:tcPr>
          <w:p w:rsidR="00916934" w:rsidRPr="00053F7A" w:rsidRDefault="00B07BD0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6934" w:rsidRPr="00053F7A" w:rsidTr="00B07BD0">
        <w:trPr>
          <w:trHeight w:val="680"/>
        </w:trPr>
        <w:tc>
          <w:tcPr>
            <w:tcW w:w="216" w:type="pct"/>
            <w:vMerge w:val="restar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vMerge w:val="restar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053F7A" w:rsidTr="00B07BD0">
        <w:trPr>
          <w:trHeight w:val="680"/>
        </w:trPr>
        <w:tc>
          <w:tcPr>
            <w:tcW w:w="216" w:type="pct"/>
            <w:vMerge/>
          </w:tcPr>
          <w:p w:rsidR="00916934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02" w:type="pct"/>
          </w:tcPr>
          <w:p w:rsidR="00916934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053F7A" w:rsidTr="00BE17FC">
        <w:trPr>
          <w:trHeight w:val="294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16934" w:rsidRPr="00053F7A" w:rsidTr="00B07BD0">
        <w:trPr>
          <w:trHeight w:val="550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инструкций  по ОТ и ПБ</w:t>
            </w:r>
            <w:proofErr w:type="gramEnd"/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916934" w:rsidRPr="00053F7A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B07BD0">
        <w:trPr>
          <w:trHeight w:val="465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053F7A" w:rsidTr="00B07BD0">
        <w:trPr>
          <w:trHeight w:val="602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16934" w:rsidRPr="00053F7A" w:rsidTr="00BE17FC">
        <w:trPr>
          <w:trHeight w:val="558"/>
        </w:trPr>
        <w:tc>
          <w:tcPr>
            <w:tcW w:w="216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группе. 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Default="00BE17FC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9E6" w:rsidRPr="00917A9D" w:rsidRDefault="00916934" w:rsidP="00E9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E05">
        <w:rPr>
          <w:rFonts w:ascii="Times New Roman" w:hAnsi="Times New Roman" w:cs="Times New Roman"/>
          <w:sz w:val="32"/>
          <w:szCs w:val="32"/>
        </w:rPr>
        <w:lastRenderedPageBreak/>
        <w:t>Формы оздоровительных мероприят</w:t>
      </w:r>
      <w:r w:rsidR="00B87936">
        <w:rPr>
          <w:rFonts w:ascii="Times New Roman" w:hAnsi="Times New Roman" w:cs="Times New Roman"/>
          <w:sz w:val="32"/>
          <w:szCs w:val="32"/>
        </w:rPr>
        <w:t>ий с детьми в летний период в МБДОУ «Детский сад «</w:t>
      </w:r>
      <w:proofErr w:type="spellStart"/>
      <w:r w:rsidR="00B87936">
        <w:rPr>
          <w:rFonts w:ascii="Times New Roman" w:hAnsi="Times New Roman" w:cs="Times New Roman"/>
          <w:sz w:val="32"/>
          <w:szCs w:val="32"/>
        </w:rPr>
        <w:t>Жемчужинка</w:t>
      </w:r>
      <w:r w:rsidRPr="00423E05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423E05">
        <w:rPr>
          <w:rFonts w:ascii="Times New Roman" w:hAnsi="Times New Roman" w:cs="Times New Roman"/>
          <w:sz w:val="32"/>
          <w:szCs w:val="32"/>
        </w:rPr>
        <w:t>» в 202</w:t>
      </w:r>
      <w:r w:rsidR="00B87936">
        <w:rPr>
          <w:rFonts w:ascii="Times New Roman" w:hAnsi="Times New Roman" w:cs="Times New Roman"/>
          <w:sz w:val="32"/>
          <w:szCs w:val="32"/>
        </w:rPr>
        <w:t>4</w:t>
      </w:r>
      <w:r w:rsidRPr="00423E05">
        <w:rPr>
          <w:rFonts w:ascii="Times New Roman" w:hAnsi="Times New Roman" w:cs="Times New Roman"/>
          <w:sz w:val="32"/>
          <w:szCs w:val="32"/>
        </w:rPr>
        <w:t>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023"/>
        <w:gridCol w:w="2076"/>
        <w:gridCol w:w="1913"/>
        <w:gridCol w:w="3565"/>
      </w:tblGrid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Закаливание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ванн: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Солнечных;</w:t>
            </w:r>
          </w:p>
          <w:p w:rsidR="00E909E6" w:rsidRPr="00917A9D" w:rsidRDefault="00E909E6" w:rsidP="00C13E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Водных;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Воздушных.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младшие 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 в хорошо проветренном помещении.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младшие 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  по погоде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режимных процессов на свежем воздухе.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ног.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младшие 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горла кипяченой водой.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физической подготовки детей.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июня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воспитателей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3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соревнования. Эстафеты.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E6" w:rsidRPr="00917A9D" w:rsidRDefault="00E909E6" w:rsidP="00C1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E6" w:rsidRPr="00917A9D" w:rsidRDefault="00E909E6" w:rsidP="00C1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E6" w:rsidRPr="00917A9D" w:rsidRDefault="00E909E6" w:rsidP="00C1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 плану воспитателей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развлечения.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Праздники и развлечения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«Встречаем лето!»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«Веселые старты»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лето!» (праздник)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Коррекционно-профилактическая  работа</w:t>
            </w:r>
          </w:p>
        </w:tc>
      </w:tr>
      <w:tr w:rsidR="00E909E6" w:rsidRPr="00917A9D" w:rsidTr="00C13E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профилактика: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плоскостопие;</w:t>
            </w: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нарушение осанки.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E6" w:rsidRPr="00917A9D" w:rsidRDefault="00E909E6" w:rsidP="00C13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16934" w:rsidRPr="00423E05" w:rsidRDefault="00916934" w:rsidP="009A1EE7">
      <w:pPr>
        <w:outlineLvl w:val="0"/>
        <w:rPr>
          <w:rFonts w:ascii="Times New Roman" w:hAnsi="Times New Roman" w:cs="Times New Roman"/>
          <w:sz w:val="32"/>
          <w:szCs w:val="32"/>
        </w:rPr>
      </w:pPr>
    </w:p>
    <w:p w:rsidR="00916934" w:rsidRDefault="00916934" w:rsidP="00916934">
      <w:pPr>
        <w:rPr>
          <w:rFonts w:ascii="Times New Roman" w:hAnsi="Times New Roman" w:cs="Times New Roman"/>
          <w:sz w:val="24"/>
          <w:szCs w:val="24"/>
        </w:rPr>
        <w:sectPr w:rsidR="00916934" w:rsidSect="00B07BD0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916934" w:rsidRPr="006830E0" w:rsidRDefault="00916934" w:rsidP="0091693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16934" w:rsidRPr="00546EB4" w:rsidRDefault="00916934" w:rsidP="0091693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6EB4">
        <w:rPr>
          <w:rFonts w:ascii="Times New Roman" w:hAnsi="Times New Roman" w:cs="Times New Roman"/>
          <w:b/>
          <w:i/>
          <w:color w:val="00B050"/>
          <w:sz w:val="40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3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79"/>
        <w:gridCol w:w="2228"/>
        <w:gridCol w:w="2228"/>
      </w:tblGrid>
      <w:tr w:rsidR="00A45B45" w:rsidRPr="0056211D" w:rsidTr="00A45B45">
        <w:tc>
          <w:tcPr>
            <w:tcW w:w="7371" w:type="dxa"/>
          </w:tcPr>
          <w:p w:rsidR="00A45B45" w:rsidRPr="006038F4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79" w:type="dxa"/>
          </w:tcPr>
          <w:p w:rsidR="00A45B45" w:rsidRPr="006038F4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Разновозрастная группа № 2</w:t>
            </w:r>
          </w:p>
        </w:tc>
        <w:tc>
          <w:tcPr>
            <w:tcW w:w="2228" w:type="dxa"/>
          </w:tcPr>
          <w:p w:rsidR="00A45B45" w:rsidRPr="006038F4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Разновозрастная группа № 1</w:t>
            </w:r>
          </w:p>
        </w:tc>
        <w:tc>
          <w:tcPr>
            <w:tcW w:w="2228" w:type="dxa"/>
          </w:tcPr>
          <w:p w:rsidR="00A45B45" w:rsidRPr="006038F4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Разновозрастная группа № 3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8.10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8.20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 – 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9.05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9.05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9.05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11.0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12.15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12.10</w:t>
            </w:r>
          </w:p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15.00</w:t>
            </w:r>
          </w:p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A45B45" w:rsidRPr="0056211D" w:rsidTr="00A45B45">
        <w:tc>
          <w:tcPr>
            <w:tcW w:w="7371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9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16.10-18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18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8" w:type="dxa"/>
          </w:tcPr>
          <w:p w:rsidR="00A45B45" w:rsidRPr="0056211D" w:rsidRDefault="00A45B45" w:rsidP="00B0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16934" w:rsidRDefault="00916934" w:rsidP="0091693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16934" w:rsidRDefault="00916934" w:rsidP="009169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6934" w:rsidRDefault="00916934" w:rsidP="009169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6934" w:rsidRDefault="00916934" w:rsidP="009169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916934" w:rsidSect="00A45B45">
          <w:pgSz w:w="16838" w:h="11906" w:orient="landscape"/>
          <w:pgMar w:top="850" w:right="993" w:bottom="426" w:left="851" w:header="708" w:footer="708" w:gutter="0"/>
          <w:cols w:space="708"/>
          <w:docGrid w:linePitch="360"/>
        </w:sectPr>
      </w:pPr>
    </w:p>
    <w:p w:rsidR="00916934" w:rsidRPr="004C2C24" w:rsidRDefault="00916934" w:rsidP="0091693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2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мероприятий с детьми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376"/>
        <w:gridCol w:w="5812"/>
        <w:gridCol w:w="1985"/>
      </w:tblGrid>
      <w:tr w:rsidR="00916934" w:rsidRPr="001B30B4" w:rsidTr="004C2C24">
        <w:tc>
          <w:tcPr>
            <w:tcW w:w="2376" w:type="dxa"/>
          </w:tcPr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1B30B4" w:rsidTr="00B07BD0">
        <w:tc>
          <w:tcPr>
            <w:tcW w:w="10173" w:type="dxa"/>
            <w:gridSpan w:val="3"/>
          </w:tcPr>
          <w:p w:rsidR="0091693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1B30B4" w:rsidTr="004C2C24">
        <w:trPr>
          <w:trHeight w:val="534"/>
        </w:trPr>
        <w:tc>
          <w:tcPr>
            <w:tcW w:w="2376" w:type="dxa"/>
          </w:tcPr>
          <w:p w:rsidR="0091693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E909E6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934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916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934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Безопасное лето!</w:t>
            </w:r>
            <w:r w:rsidR="00916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934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1464"/>
        </w:trPr>
        <w:tc>
          <w:tcPr>
            <w:tcW w:w="2376" w:type="dxa"/>
          </w:tcPr>
          <w:p w:rsidR="00916934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5F69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природу!».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A45B45">
        <w:trPr>
          <w:trHeight w:val="708"/>
        </w:trPr>
        <w:tc>
          <w:tcPr>
            <w:tcW w:w="2376" w:type="dxa"/>
          </w:tcPr>
          <w:p w:rsidR="00A45B45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A45B45" w:rsidRDefault="00A45B45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A45B45" w:rsidRDefault="00A45B45" w:rsidP="00A45B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A45B45" w:rsidRDefault="00A45B45" w:rsidP="00A45B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C343F6" w:rsidRDefault="00A45B45" w:rsidP="00A45B4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ворческая мастерская: рисование иллюстраций по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4C2C24">
        <w:trPr>
          <w:trHeight w:val="468"/>
        </w:trPr>
        <w:tc>
          <w:tcPr>
            <w:tcW w:w="2376" w:type="dxa"/>
          </w:tcPr>
          <w:p w:rsidR="00916934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друзей.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4C2C24">
        <w:trPr>
          <w:trHeight w:val="508"/>
        </w:trPr>
        <w:tc>
          <w:tcPr>
            <w:tcW w:w="2376" w:type="dxa"/>
          </w:tcPr>
          <w:p w:rsidR="00A45B45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(День русского языка).</w:t>
            </w:r>
          </w:p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половина дня</w:t>
            </w:r>
          </w:p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час по творчеству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45B45" w:rsidRPr="001B30B4" w:rsidRDefault="00A45B45" w:rsidP="00A45B4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A45B45" w:rsidRDefault="00A45B45" w:rsidP="00A45B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A45B45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4C2C24">
        <w:trPr>
          <w:trHeight w:val="699"/>
        </w:trPr>
        <w:tc>
          <w:tcPr>
            <w:tcW w:w="2376" w:type="dxa"/>
          </w:tcPr>
          <w:p w:rsidR="00916934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6934" w:rsidRPr="009E33F2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4C2C24">
        <w:trPr>
          <w:trHeight w:val="538"/>
        </w:trPr>
        <w:tc>
          <w:tcPr>
            <w:tcW w:w="2376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E909E6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«Лето в моем крае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540"/>
        </w:trPr>
        <w:tc>
          <w:tcPr>
            <w:tcW w:w="2376" w:type="dxa"/>
          </w:tcPr>
          <w:p w:rsidR="00F0585B" w:rsidRDefault="00A45B45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F0585B" w:rsidRPr="00BD6A4E" w:rsidRDefault="00F0585B" w:rsidP="00F0585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0585B" w:rsidRDefault="00F0585B" w:rsidP="00F058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585B" w:rsidRDefault="00F0585B" w:rsidP="00F058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F0585B" w:rsidRDefault="00F0585B" w:rsidP="00F058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«Зеленая аптека, «Что в поле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F0585B" w:rsidRDefault="00F0585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540"/>
        </w:trPr>
        <w:tc>
          <w:tcPr>
            <w:tcW w:w="2376" w:type="dxa"/>
          </w:tcPr>
          <w:p w:rsidR="00916934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BD6A4E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85B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2.06.2024)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85B" w:rsidRPr="001B30B4" w:rsidRDefault="00916934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5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0585B" w:rsidRPr="00810391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«Мы живем в России». 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«Карманово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моя», «Наш флаг и наш герб».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FF3D80" w:rsidRDefault="00F0585B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504"/>
        </w:trPr>
        <w:tc>
          <w:tcPr>
            <w:tcW w:w="2376" w:type="dxa"/>
          </w:tcPr>
          <w:p w:rsidR="00916934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BD6A4E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D6A4E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D6A4E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480"/>
        </w:trPr>
        <w:tc>
          <w:tcPr>
            <w:tcW w:w="2376" w:type="dxa"/>
          </w:tcPr>
          <w:p w:rsidR="00916934" w:rsidRDefault="00A45B45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295"/>
        </w:trPr>
        <w:tc>
          <w:tcPr>
            <w:tcW w:w="10173" w:type="dxa"/>
            <w:gridSpan w:val="3"/>
          </w:tcPr>
          <w:p w:rsidR="00916934" w:rsidRPr="00E46D10" w:rsidRDefault="00E909E6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«Неделя искусств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6934" w:rsidRPr="001B30B4" w:rsidTr="004C2C24">
        <w:trPr>
          <w:trHeight w:val="418"/>
        </w:trPr>
        <w:tc>
          <w:tcPr>
            <w:tcW w:w="2376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9B29E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916934" w:rsidRPr="003F3B17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12" w:type="dxa"/>
          </w:tcPr>
          <w:p w:rsidR="00916934" w:rsidRPr="009B29E2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E565A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</w:rPr>
            </w:pPr>
            <w:r w:rsidRPr="00BE565A">
              <w:rPr>
                <w:rFonts w:ascii="Times New Roman" w:hAnsi="Times New Roman" w:cs="Times New Roman"/>
              </w:rPr>
              <w:t xml:space="preserve">- Спортивно-оздоровительная </w:t>
            </w:r>
            <w:proofErr w:type="spellStart"/>
            <w:r w:rsidRPr="00BE565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E565A">
              <w:rPr>
                <w:rFonts w:ascii="Times New Roman" w:hAnsi="Times New Roman" w:cs="Times New Roman"/>
              </w:rPr>
              <w:t>-игра «Физкульт-Ура!»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B29E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916934" w:rsidRPr="00C343F6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_ Чтение сказок, рассказов по данной тематике дня.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916934" w:rsidRPr="001B30B4" w:rsidTr="004C2C24">
        <w:trPr>
          <w:trHeight w:val="418"/>
        </w:trPr>
        <w:tc>
          <w:tcPr>
            <w:tcW w:w="2376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970D6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418"/>
        </w:trPr>
        <w:tc>
          <w:tcPr>
            <w:tcW w:w="2376" w:type="dxa"/>
          </w:tcPr>
          <w:p w:rsidR="00916934" w:rsidRDefault="00F0585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720"/>
        </w:trPr>
        <w:tc>
          <w:tcPr>
            <w:tcW w:w="2376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F0585B" w:rsidRPr="00C343F6" w:rsidRDefault="00916934" w:rsidP="00F0585B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85B" w:rsidRPr="009B29E2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9B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Pr="00C343F6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85B" w:rsidRPr="009B29E2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0585B" w:rsidRPr="009B29E2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F0585B" w:rsidRPr="009B29E2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F0585B" w:rsidRPr="009B29E2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F0585B" w:rsidRPr="009B29E2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F0585B" w:rsidRPr="009B29E2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на песке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1693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М/и «Возьми флажок», «Найди пару», «Спой, как тебя зовут».</w:t>
            </w:r>
          </w:p>
          <w:p w:rsidR="00916934" w:rsidRPr="003F3B17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 «Летчики», «Танкисты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мемориалу, скверу памяти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970D6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0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4C2C24">
        <w:trPr>
          <w:trHeight w:val="492"/>
        </w:trPr>
        <w:tc>
          <w:tcPr>
            <w:tcW w:w="2376" w:type="dxa"/>
          </w:tcPr>
          <w:p w:rsidR="00916934" w:rsidRPr="00F0585B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0585B">
              <w:rPr>
                <w:rFonts w:ascii="Times New Roman" w:hAnsi="Times New Roman" w:cs="Times New Roman"/>
                <w:b/>
                <w:sz w:val="24"/>
                <w:szCs w:val="24"/>
              </w:rPr>
              <w:t>1.06.</w:t>
            </w:r>
          </w:p>
          <w:p w:rsidR="00F0585B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91693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22.06.1941 год – начало войны с немецкими захватчиками).</w:t>
            </w:r>
            <w:proofErr w:type="gramEnd"/>
          </w:p>
        </w:tc>
        <w:tc>
          <w:tcPr>
            <w:tcW w:w="5812" w:type="dxa"/>
          </w:tcPr>
          <w:p w:rsidR="00916934" w:rsidRPr="009B29E2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0585B" w:rsidRPr="003F3B17" w:rsidRDefault="00F0585B" w:rsidP="00F0585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F0585B" w:rsidRDefault="00F0585B" w:rsidP="00F0585B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 «Летчики», «Танкисты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585B" w:rsidRPr="00417670" w:rsidRDefault="00F0585B" w:rsidP="00F0585B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мемориалу, скверу памяти</w:t>
            </w:r>
          </w:p>
          <w:p w:rsidR="00F0585B" w:rsidRPr="001B30B4" w:rsidRDefault="00F0585B" w:rsidP="00F058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F0585B" w:rsidP="00F0585B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34" w:rsidRPr="001B30B4" w:rsidRDefault="00916934" w:rsidP="00916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979"/>
      </w:tblGrid>
      <w:tr w:rsidR="00916934" w:rsidRPr="001B30B4" w:rsidTr="00B07BD0">
        <w:trPr>
          <w:trHeight w:val="552"/>
        </w:trPr>
        <w:tc>
          <w:tcPr>
            <w:tcW w:w="9912" w:type="dxa"/>
            <w:gridSpan w:val="3"/>
          </w:tcPr>
          <w:p w:rsidR="00916934" w:rsidRPr="00E46D10" w:rsidRDefault="00E909E6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916934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916934" w:rsidRPr="001B30B4" w:rsidTr="00B07BD0">
        <w:trPr>
          <w:trHeight w:val="624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Апачи 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из серии "Приключения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«Индейский трофей», «Индейский идол»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«Учимся бросать лассо – ловим буйвола», «Мы охотимся на пуму»,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«Индейцы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наездники».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624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5E6759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</w:t>
            </w:r>
            <w:proofErr w:type="gramEnd"/>
          </w:p>
          <w:p w:rsidR="00916934" w:rsidRPr="005E6759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«Откуда у верблюда горб» и др.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E6759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600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916934" w:rsidRPr="001670DA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600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.06.-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jc w:val="center"/>
              <w:rPr>
                <w:rFonts w:ascii="Arial" w:hAnsi="Arial" w:cs="Arial"/>
                <w:color w:val="181818"/>
              </w:rPr>
            </w:pPr>
            <w:r w:rsidRPr="00D11271">
              <w:rPr>
                <w:rStyle w:val="a00"/>
                <w:bCs/>
                <w:color w:val="181818"/>
              </w:rPr>
              <w:t>«Мир красок и карандаша»</w:t>
            </w:r>
          </w:p>
          <w:p w:rsidR="00916934" w:rsidRPr="00F245CE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Разгадывание и загадывание загадок.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Мастерская «Юного художника» - по выбору педагога.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- Развивающее упражнение «Узнаем характер героя по контурному рисунку»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916934" w:rsidRPr="00D1127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16934" w:rsidRPr="001B30B4" w:rsidTr="00B07BD0">
        <w:trPr>
          <w:trHeight w:val="998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F014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916934"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AA4ED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916934" w:rsidRPr="00AA4ED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AA4ED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AA4ED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AA4ED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4ED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A4ED0">
              <w:rPr>
                <w:rFonts w:ascii="Times New Roman" w:hAnsi="Times New Roman" w:cs="Times New Roman"/>
              </w:rPr>
              <w:t xml:space="preserve"> – игра по ПДД «По следам Маши и Медведя». </w:t>
            </w:r>
          </w:p>
          <w:p w:rsidR="00916934" w:rsidRPr="00AA4ED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AA4ED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тематике.</w:t>
            </w:r>
          </w:p>
        </w:tc>
        <w:tc>
          <w:tcPr>
            <w:tcW w:w="1979" w:type="dxa"/>
          </w:tcPr>
          <w:p w:rsidR="00916934" w:rsidRPr="00AA4ED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педагоги группы </w:t>
            </w:r>
          </w:p>
        </w:tc>
      </w:tr>
      <w:tr w:rsidR="00916934" w:rsidRPr="001B30B4" w:rsidTr="00B07BD0">
        <w:trPr>
          <w:trHeight w:val="99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AA4ED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  <w:tc>
          <w:tcPr>
            <w:tcW w:w="1979" w:type="dxa"/>
          </w:tcPr>
          <w:p w:rsidR="00916934" w:rsidRPr="00AA4ED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B631C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веселого пирата</w:t>
            </w:r>
            <w:r w:rsidRPr="00B6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6934" w:rsidRPr="00B631C2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631C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 чем плавал человек».</w:t>
            </w:r>
          </w:p>
          <w:p w:rsidR="00916934" w:rsidRPr="00B631C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«Мостик» конструирование из подручного материала.</w:t>
            </w:r>
          </w:p>
          <w:p w:rsidR="00916934" w:rsidRPr="00B631C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/и: «Море волнуется», «Чей дальше» - с мячом», «Прятки», Не разлей воду».</w:t>
            </w:r>
          </w:p>
          <w:p w:rsidR="00916934" w:rsidRPr="00B631C2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C343F6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морском царстве, в подводном государстве».</w:t>
            </w:r>
          </w:p>
        </w:tc>
        <w:tc>
          <w:tcPr>
            <w:tcW w:w="1979" w:type="dxa"/>
          </w:tcPr>
          <w:p w:rsidR="00916934" w:rsidRPr="00B631C2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B631C2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276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580407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85078A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половина дня</w:t>
            </w:r>
          </w:p>
          <w:p w:rsidR="00916934" w:rsidRPr="0085078A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916934" w:rsidRPr="0085078A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5078A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3B08A8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916934" w:rsidRPr="00DE3CF2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для воспитанников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«Праздник Нептуна»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праздника.</w:t>
            </w:r>
          </w:p>
          <w:p w:rsidR="00916934" w:rsidRPr="00405B3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Игры с водой на прогулке.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916934" w:rsidRPr="00902C7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мелом на асфальте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«Водные жители».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A24A2B" w:rsidRDefault="00F0585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A24A2B" w:rsidRPr="00417670" w:rsidRDefault="00A24A2B" w:rsidP="00A24A2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A24A2B" w:rsidRPr="00417670" w:rsidRDefault="00A24A2B" w:rsidP="00A24A2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A2B" w:rsidRPr="00417670" w:rsidRDefault="00A24A2B" w:rsidP="00A24A2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DE3CF2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DE3CF2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96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82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58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A24A2B" w:rsidRDefault="00916934" w:rsidP="00A24A2B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2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A2B" w:rsidRDefault="00A24A2B" w:rsidP="00A24A2B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  <w:r w:rsidRPr="00B6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916934" w:rsidRPr="005F7E55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44" w:type="dxa"/>
          </w:tcPr>
          <w:p w:rsidR="00A24A2B" w:rsidRPr="00DE3CF2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A24A2B" w:rsidRPr="00DE3CF2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ачит Мы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вместе», «Неразлучная семья», «Вся семья вместе и душа на месте».</w:t>
            </w:r>
          </w:p>
          <w:p w:rsidR="00A24A2B" w:rsidRPr="00DE3CF2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A24A2B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1B30B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A24A2B" w:rsidRPr="00417670" w:rsidRDefault="00A24A2B" w:rsidP="00A24A2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A2B" w:rsidRPr="00417670" w:rsidRDefault="00A24A2B" w:rsidP="00A24A2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A2B" w:rsidRDefault="00A24A2B" w:rsidP="00A24A2B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A2B" w:rsidRPr="00417670" w:rsidRDefault="00A24A2B" w:rsidP="00A24A2B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F7E55" w:rsidRDefault="00A24A2B" w:rsidP="00A24A2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612"/>
        </w:trPr>
        <w:tc>
          <w:tcPr>
            <w:tcW w:w="2689" w:type="dxa"/>
          </w:tcPr>
          <w:p w:rsidR="00916934" w:rsidRPr="00417670" w:rsidRDefault="00F0585B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934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="00916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8342E7" w:rsidRDefault="00916934" w:rsidP="00B07BD0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916934" w:rsidRPr="008342E7" w:rsidRDefault="00916934" w:rsidP="00B07BD0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916934" w:rsidRPr="008342E7" w:rsidRDefault="00916934" w:rsidP="00B07BD0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916934" w:rsidRPr="008342E7" w:rsidRDefault="00916934" w:rsidP="00B07BD0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480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Default="00F0585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8342E7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-Дидактическая игра «Найдем краски для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времен года»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342E7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</w:t>
            </w:r>
            <w:r w:rsidRPr="003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720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8342E7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радостного настроения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 w:rsidR="00A2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 w:rsidR="00A2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играми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492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1979" w:type="dxa"/>
          </w:tcPr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B85A11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444"/>
        </w:trPr>
        <w:tc>
          <w:tcPr>
            <w:tcW w:w="2689" w:type="dxa"/>
          </w:tcPr>
          <w:p w:rsidR="00A24A2B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16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934" w:rsidRPr="00405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гости к лесным зверям».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487D59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мячом, «Солнечные зайчики», «Скакалки»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«Лесное путешествие»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</w:t>
            </w:r>
            <w:r w:rsidR="00A2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книги»,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proofErr w:type="gramStart"/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28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4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70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970EEA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картинок.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916934" w:rsidRPr="00970EEA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288"/>
        </w:trPr>
        <w:tc>
          <w:tcPr>
            <w:tcW w:w="2689" w:type="dxa"/>
          </w:tcPr>
          <w:p w:rsidR="00916934" w:rsidRPr="001B30B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«Цветик-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288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204A8E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204A8E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180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204A8E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8F014B">
        <w:trPr>
          <w:trHeight w:val="1800"/>
        </w:trPr>
        <w:tc>
          <w:tcPr>
            <w:tcW w:w="2689" w:type="dxa"/>
          </w:tcPr>
          <w:p w:rsidR="00916934" w:rsidRPr="00902C74" w:rsidRDefault="00A24A2B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16934"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.07. –</w:t>
            </w:r>
            <w:r w:rsidR="00916934" w:rsidRPr="00902C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7160D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«Раньше и сейчас», «Что сначала, что потом».</w:t>
            </w:r>
          </w:p>
          <w:p w:rsidR="00916934" w:rsidRPr="00B7160D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Игра-ориентирование «Археологи». 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- Нетрадиционные виды рисования по теме.</w:t>
            </w:r>
          </w:p>
          <w:p w:rsidR="008F014B" w:rsidRPr="00902C74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4B" w:rsidRPr="001B30B4" w:rsidTr="008F014B">
        <w:trPr>
          <w:trHeight w:val="135"/>
        </w:trPr>
        <w:tc>
          <w:tcPr>
            <w:tcW w:w="2689" w:type="dxa"/>
          </w:tcPr>
          <w:p w:rsid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8F014B" w:rsidRPr="00B7160D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«Летние денёчки</w:t>
            </w:r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8F014B" w:rsidRPr="001B30B4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4B" w:rsidRPr="001B30B4" w:rsidTr="008F014B">
        <w:trPr>
          <w:trHeight w:val="111"/>
        </w:trPr>
        <w:tc>
          <w:tcPr>
            <w:tcW w:w="2689" w:type="dxa"/>
          </w:tcPr>
          <w:p w:rsidR="008F014B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29.07 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гости к Василисе Премудрой».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с математическим содержанием.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«Четвертый лишний»,</w:t>
            </w:r>
          </w:p>
          <w:p w:rsidR="008F014B" w:rsidRPr="00B7160D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1979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8F014B" w:rsidRPr="001B30B4" w:rsidTr="00B07BD0">
        <w:trPr>
          <w:trHeight w:val="150"/>
        </w:trPr>
        <w:tc>
          <w:tcPr>
            <w:tcW w:w="2689" w:type="dxa"/>
          </w:tcPr>
          <w:p w:rsid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</w:t>
            </w:r>
          </w:p>
          <w:p w:rsidR="008F014B" w:rsidRP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014B">
              <w:rPr>
                <w:rFonts w:ascii="Times New Roman" w:hAnsi="Times New Roman" w:cs="Times New Roman"/>
                <w:sz w:val="24"/>
                <w:szCs w:val="24"/>
              </w:rPr>
              <w:t>-Разноцветный мир</w:t>
            </w:r>
          </w:p>
        </w:tc>
        <w:tc>
          <w:tcPr>
            <w:tcW w:w="5244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8F014B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радуге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цвета радуги.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песни и стихи с «цветными словами»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8F014B" w:rsidRPr="008F014B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1979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8F014B">
        <w:trPr>
          <w:trHeight w:val="1905"/>
        </w:trPr>
        <w:tc>
          <w:tcPr>
            <w:tcW w:w="2689" w:type="dxa"/>
          </w:tcPr>
          <w:p w:rsidR="00916934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FE" w:rsidRPr="00DC71FE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916934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8F014B" w:rsidRPr="00B85A11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8F014B" w:rsidRPr="001B30B4" w:rsidTr="008F014B">
        <w:trPr>
          <w:trHeight w:val="138"/>
        </w:trPr>
        <w:tc>
          <w:tcPr>
            <w:tcW w:w="2689" w:type="dxa"/>
          </w:tcPr>
          <w:p w:rsid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</w:t>
            </w:r>
          </w:p>
        </w:tc>
        <w:tc>
          <w:tcPr>
            <w:tcW w:w="5244" w:type="dxa"/>
          </w:tcPr>
          <w:p w:rsidR="008F014B" w:rsidRPr="001B30B4" w:rsidRDefault="008F014B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8F014B" w:rsidRPr="001B30B4" w:rsidTr="00B07BD0">
        <w:trPr>
          <w:trHeight w:val="135"/>
        </w:trPr>
        <w:tc>
          <w:tcPr>
            <w:tcW w:w="2689" w:type="dxa"/>
          </w:tcPr>
          <w:p w:rsid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</w:t>
            </w:r>
          </w:p>
          <w:p w:rsidR="008F014B" w:rsidRPr="008F014B" w:rsidRDefault="008F014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014B">
              <w:rPr>
                <w:rFonts w:ascii="Times New Roman" w:hAnsi="Times New Roman" w:cs="Times New Roman"/>
                <w:sz w:val="24"/>
                <w:szCs w:val="24"/>
              </w:rPr>
              <w:t>- День отдыха</w:t>
            </w:r>
          </w:p>
        </w:tc>
        <w:tc>
          <w:tcPr>
            <w:tcW w:w="5244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F014B" w:rsidRPr="008F014B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1979" w:type="dxa"/>
          </w:tcPr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F014B" w:rsidRPr="001B30B4" w:rsidRDefault="008F014B" w:rsidP="008F01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76"/>
        </w:trPr>
        <w:tc>
          <w:tcPr>
            <w:tcW w:w="9912" w:type="dxa"/>
            <w:gridSpan w:val="3"/>
          </w:tcPr>
          <w:p w:rsidR="00916934" w:rsidRPr="006F27F1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916934" w:rsidRPr="00E46D10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</w:t>
            </w:r>
            <w:proofErr w:type="gramStart"/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7A1CC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7A1CC0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480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46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4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Айболиту</w:t>
            </w:r>
            <w:r w:rsidRPr="00B7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произведения К.И. Чуковского «Айболит».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: «Личная гигиена», «Ёжик и здоровье».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– путешествие «В гости к Айболиту»</w:t>
            </w:r>
            <w:r w:rsidRPr="00B7160D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</w:tc>
      </w:tr>
      <w:tr w:rsidR="00916934" w:rsidRPr="001B30B4" w:rsidTr="00B07BD0">
        <w:trPr>
          <w:trHeight w:val="468"/>
        </w:trPr>
        <w:tc>
          <w:tcPr>
            <w:tcW w:w="2689" w:type="dxa"/>
          </w:tcPr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0F68B6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  <w:tc>
          <w:tcPr>
            <w:tcW w:w="1979" w:type="dxa"/>
          </w:tcPr>
          <w:p w:rsidR="00916934" w:rsidRPr="00B7160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76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«Витамины я люблю - быть здоровым я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7A1CC0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88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нашего города.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юстраций, открыток «Южный Урал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 район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о Южном Урале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660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0428">
              <w:rPr>
                <w:rFonts w:ascii="Times New Roman" w:hAnsi="Times New Roman" w:cs="Times New Roman"/>
              </w:rPr>
              <w:t>«Медовый спас»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C71FE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660"/>
        </w:trPr>
        <w:tc>
          <w:tcPr>
            <w:tcW w:w="2689" w:type="dxa"/>
          </w:tcPr>
          <w:p w:rsidR="00916934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AB0" w:rsidRDefault="00916934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0AB0" w:rsidRPr="001B30B4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916934" w:rsidRPr="001B30B4" w:rsidRDefault="00916934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916934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A24A2B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2B" w:rsidRPr="001B30B4" w:rsidRDefault="00A24A2B" w:rsidP="00A24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A24A2B" w:rsidRDefault="00A24A2B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E10428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E10428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E10428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ушивание  в аудиозаписи русских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народных песен.</w:t>
            </w:r>
          </w:p>
          <w:p w:rsidR="00916934" w:rsidRP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Pr="00E10428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E46D10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7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916934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Яблочного спаса</w:t>
            </w:r>
          </w:p>
          <w:p w:rsid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B6A14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Клуб путешественников.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праздника «Яблочный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спас»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Народные советы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яблочного пирога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C71FE" w:rsidRPr="00DC71FE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1FE" w:rsidRP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417670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0B6A14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B07BD0">
        <w:trPr>
          <w:trHeight w:val="528"/>
        </w:trPr>
        <w:tc>
          <w:tcPr>
            <w:tcW w:w="2689" w:type="dxa"/>
          </w:tcPr>
          <w:p w:rsidR="00916934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по теме.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 «Мы спортсмены»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Проведение летней спартакиады.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Рисование «Любим спортом заниматься».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916934" w:rsidRPr="007531D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  <w:p w:rsidR="00916934" w:rsidRPr="00D1127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11271" w:rsidRDefault="00916934" w:rsidP="00B07BD0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Беседа «Чтобы быть здоровым» - формировать у детей навыки личной гигиены.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418"/>
        </w:trPr>
        <w:tc>
          <w:tcPr>
            <w:tcW w:w="2689" w:type="dxa"/>
          </w:tcPr>
          <w:p w:rsidR="00916934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16934"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0B6A1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468"/>
        </w:trPr>
        <w:tc>
          <w:tcPr>
            <w:tcW w:w="2689" w:type="dxa"/>
          </w:tcPr>
          <w:p w:rsidR="00916934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FC0AB0" w:rsidRPr="001B30B4" w:rsidRDefault="00FC0AB0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C0AB0" w:rsidRPr="001B30B4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FC0AB0" w:rsidRDefault="00FC0AB0" w:rsidP="00FC0A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 «Моё Карманово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1FE" w:rsidRPr="001B30B4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о селе Карманово местных авторов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1FE" w:rsidRDefault="00DC71FE" w:rsidP="00DC71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C71FE" w:rsidRDefault="00DC71FE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E46D10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16"/>
        </w:trPr>
        <w:tc>
          <w:tcPr>
            <w:tcW w:w="2689" w:type="dxa"/>
          </w:tcPr>
          <w:p w:rsidR="00916934" w:rsidRDefault="008B798D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Марцинкявичюс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8B798D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16934" w:rsidRPr="00B85A11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День  огородника.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«Съедобно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несъедобное», «Найди пару»,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916934" w:rsidRPr="00347319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916934" w:rsidRDefault="008B798D" w:rsidP="00B07BD0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16934" w:rsidRPr="003F3B17" w:rsidRDefault="00916934" w:rsidP="00B07BD0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3F3B17" w:rsidRDefault="00916934" w:rsidP="00B07B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417670" w:rsidRDefault="00916934" w:rsidP="00B07BD0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8B798D" w:rsidRDefault="008B798D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8B798D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98D" w:rsidRPr="008B798D">
              <w:rPr>
                <w:rFonts w:ascii="Times New Roman" w:hAnsi="Times New Roman" w:cs="Times New Roman"/>
                <w:sz w:val="24"/>
                <w:szCs w:val="24"/>
              </w:rPr>
              <w:t xml:space="preserve"> День искусств</w:t>
            </w: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1B30B4" w:rsidRDefault="00916934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8B798D" w:rsidRP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B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8B798D" w:rsidRP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8B798D" w:rsidRP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8B798D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8B798D"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8B798D" w:rsidRP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</w:t>
            </w:r>
          </w:p>
          <w:p w:rsidR="008B798D" w:rsidRP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8B798D" w:rsidRP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D">
              <w:rPr>
                <w:rFonts w:ascii="Times New Roman" w:hAnsi="Times New Roman" w:cs="Times New Roman"/>
                <w:sz w:val="24"/>
                <w:szCs w:val="24"/>
              </w:rPr>
              <w:t>- Развлечение «Лучший чтец».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B07BD0">
        <w:trPr>
          <w:trHeight w:val="504"/>
        </w:trPr>
        <w:tc>
          <w:tcPr>
            <w:tcW w:w="2689" w:type="dxa"/>
          </w:tcPr>
          <w:p w:rsidR="008B798D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</w:t>
            </w:r>
          </w:p>
          <w:p w:rsidR="00916934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98D" w:rsidRDefault="008B798D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8D" w:rsidRDefault="008B798D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8B798D" w:rsidRPr="001B30B4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8B798D" w:rsidRPr="001B30B4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«До свидания, лето».</w:t>
            </w:r>
          </w:p>
          <w:p w:rsidR="008B798D" w:rsidRPr="001B30B4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8B798D" w:rsidRPr="001B30B4" w:rsidRDefault="008B798D" w:rsidP="008B798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8B798D" w:rsidRDefault="008B798D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1979" w:type="dxa"/>
          </w:tcPr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B07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</w:tbl>
    <w:p w:rsidR="00916934" w:rsidRPr="00E46D10" w:rsidRDefault="00916934" w:rsidP="00916934">
      <w:pPr>
        <w:shd w:val="clear" w:color="auto" w:fill="FFFFFF" w:themeFill="background1"/>
        <w:rPr>
          <w:rFonts w:ascii="Times New Roman" w:hAnsi="Times New Roman" w:cs="Times New Roman"/>
          <w:sz w:val="2"/>
          <w:szCs w:val="24"/>
        </w:rPr>
      </w:pPr>
    </w:p>
    <w:p w:rsidR="00916934" w:rsidRDefault="00916934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A24A2B" w:rsidRDefault="00A24A2B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909E6" w:rsidRDefault="00E909E6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909E6" w:rsidRDefault="00E909E6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909E6" w:rsidRDefault="00E909E6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16934" w:rsidRPr="000B6A14" w:rsidRDefault="00916934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B6A1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44"/>
        <w:gridCol w:w="3868"/>
        <w:gridCol w:w="1417"/>
        <w:gridCol w:w="1985"/>
      </w:tblGrid>
      <w:tr w:rsidR="00916934" w:rsidRPr="00E26C01" w:rsidTr="00B07BD0">
        <w:tc>
          <w:tcPr>
            <w:tcW w:w="567" w:type="dxa"/>
          </w:tcPr>
          <w:p w:rsidR="00916934" w:rsidRPr="00E26C01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916934" w:rsidRPr="00E26C01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916934" w:rsidRPr="00E26C01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916934" w:rsidRPr="00E26C01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916934" w:rsidRPr="00E26C01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16934" w:rsidRPr="00E26C01" w:rsidTr="00B07BD0">
        <w:tc>
          <w:tcPr>
            <w:tcW w:w="567" w:type="dxa"/>
          </w:tcPr>
          <w:p w:rsidR="00916934" w:rsidRPr="00E26C01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916934" w:rsidRPr="00E26C01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916934" w:rsidRPr="004109A5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E26C01" w:rsidTr="00B07BD0">
        <w:tc>
          <w:tcPr>
            <w:tcW w:w="567" w:type="dxa"/>
          </w:tcPr>
          <w:p w:rsidR="00916934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916934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 к новому учебному году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916934" w:rsidRPr="00E26C01" w:rsidTr="00B07BD0">
        <w:tc>
          <w:tcPr>
            <w:tcW w:w="567" w:type="dxa"/>
            <w:vMerge w:val="restart"/>
          </w:tcPr>
          <w:p w:rsidR="00916934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916934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916934" w:rsidRPr="00E46D10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417" w:type="dxa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E26C01" w:rsidTr="00B07BD0">
        <w:tc>
          <w:tcPr>
            <w:tcW w:w="567" w:type="dxa"/>
            <w:vMerge/>
          </w:tcPr>
          <w:p w:rsidR="00916934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916934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417" w:type="dxa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16934" w:rsidRPr="00E26C01" w:rsidTr="00B07BD0">
        <w:tc>
          <w:tcPr>
            <w:tcW w:w="567" w:type="dxa"/>
            <w:vMerge/>
          </w:tcPr>
          <w:p w:rsidR="00916934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916934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астичная 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</w:tc>
        <w:tc>
          <w:tcPr>
            <w:tcW w:w="1417" w:type="dxa"/>
          </w:tcPr>
          <w:p w:rsidR="00916934" w:rsidRPr="00053F7A" w:rsidRDefault="00916934" w:rsidP="00B0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34" w:rsidRPr="00053F7A" w:rsidRDefault="00916934" w:rsidP="00B0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916934" w:rsidRPr="00F43C3F" w:rsidRDefault="00916934" w:rsidP="00916934">
      <w:pPr>
        <w:rPr>
          <w:rFonts w:ascii="Times New Roman" w:hAnsi="Times New Roman" w:cs="Times New Roman"/>
          <w:b/>
          <w:i/>
          <w:color w:val="00B050"/>
          <w:sz w:val="8"/>
          <w:szCs w:val="40"/>
        </w:rPr>
      </w:pPr>
    </w:p>
    <w:p w:rsidR="00916934" w:rsidRPr="00C5353F" w:rsidRDefault="00916934" w:rsidP="00916934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916934" w:rsidRDefault="00916934" w:rsidP="00916934"/>
    <w:p w:rsidR="00030240" w:rsidRDefault="00030240"/>
    <w:sectPr w:rsidR="00030240" w:rsidSect="004C2C2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auto"/>
    <w:pitch w:val="variable"/>
    <w:sig w:usb0="800002A7" w:usb1="50000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80018F"/>
    <w:multiLevelType w:val="hybridMultilevel"/>
    <w:tmpl w:val="063447D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4388F"/>
    <w:multiLevelType w:val="hybridMultilevel"/>
    <w:tmpl w:val="EE1419A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03C1E"/>
    <w:multiLevelType w:val="hybridMultilevel"/>
    <w:tmpl w:val="1EDEB00A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B07A8A"/>
    <w:multiLevelType w:val="hybridMultilevel"/>
    <w:tmpl w:val="BF0CE818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06561A"/>
    <w:multiLevelType w:val="hybridMultilevel"/>
    <w:tmpl w:val="B6E89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9453C0"/>
    <w:multiLevelType w:val="hybridMultilevel"/>
    <w:tmpl w:val="54F6D4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F9039F"/>
    <w:multiLevelType w:val="hybridMultilevel"/>
    <w:tmpl w:val="A6FA6D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3"/>
  </w:num>
  <w:num w:numId="10">
    <w:abstractNumId w:val="17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9"/>
  </w:num>
  <w:num w:numId="16">
    <w:abstractNumId w:val="19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3"/>
  </w:num>
  <w:num w:numId="22">
    <w:abstractNumId w:val="21"/>
  </w:num>
  <w:num w:numId="23">
    <w:abstractNumId w:val="11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312"/>
    <w:rsid w:val="00030240"/>
    <w:rsid w:val="003C6971"/>
    <w:rsid w:val="004C2C24"/>
    <w:rsid w:val="008B798D"/>
    <w:rsid w:val="008F014B"/>
    <w:rsid w:val="00916934"/>
    <w:rsid w:val="009A1EE7"/>
    <w:rsid w:val="00A24A2B"/>
    <w:rsid w:val="00A45B45"/>
    <w:rsid w:val="00B07BD0"/>
    <w:rsid w:val="00B87936"/>
    <w:rsid w:val="00BE17FC"/>
    <w:rsid w:val="00D60CC5"/>
    <w:rsid w:val="00DC71FE"/>
    <w:rsid w:val="00E909E6"/>
    <w:rsid w:val="00F0585B"/>
    <w:rsid w:val="00F42312"/>
    <w:rsid w:val="00F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693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916934"/>
    <w:rPr>
      <w:i/>
      <w:iCs/>
    </w:rPr>
  </w:style>
  <w:style w:type="table" w:styleId="a5">
    <w:name w:val="Table Grid"/>
    <w:basedOn w:val="a1"/>
    <w:uiPriority w:val="59"/>
    <w:rsid w:val="0091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1693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91693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169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91693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1693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934"/>
  </w:style>
  <w:style w:type="character" w:customStyle="1" w:styleId="c14">
    <w:name w:val="c14"/>
    <w:basedOn w:val="a0"/>
    <w:rsid w:val="00916934"/>
  </w:style>
  <w:style w:type="paragraph" w:customStyle="1" w:styleId="7">
    <w:name w:val="7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16934"/>
  </w:style>
  <w:style w:type="character" w:customStyle="1" w:styleId="10">
    <w:name w:val="1"/>
    <w:basedOn w:val="a0"/>
    <w:rsid w:val="0091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Галактионова</dc:creator>
  <cp:keywords/>
  <dc:description/>
  <cp:lastModifiedBy>Admin</cp:lastModifiedBy>
  <cp:revision>14</cp:revision>
  <cp:lastPrinted>2024-05-29T08:38:00Z</cp:lastPrinted>
  <dcterms:created xsi:type="dcterms:W3CDTF">2023-05-23T10:19:00Z</dcterms:created>
  <dcterms:modified xsi:type="dcterms:W3CDTF">2024-05-29T09:53:00Z</dcterms:modified>
</cp:coreProperties>
</file>